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tabs>
          <w:tab w:val="clear" w:pos="708"/>
          <w:tab w:val="left" w:pos="0" w:leader="none"/>
        </w:tabs>
        <w:spacing w:before="240" w:after="60"/>
        <w:ind w:hanging="0" w:left="0"/>
        <w:jc w:val="center"/>
        <w:rPr>
          <w:rFonts w:ascii="Monotype Corsiva" w:hAnsi="Monotype Corsiva"/>
          <w:b w:val="false"/>
          <w:spacing w:val="34"/>
          <w:sz w:val="40"/>
          <w:szCs w:val="40"/>
          <w:lang w:val="it-IT"/>
        </w:rPr>
      </w:pPr>
      <w:r>
        <w:rPr/>
        <w:drawing>
          <wp:inline distT="0" distB="0" distL="0" distR="0">
            <wp:extent cx="676275" cy="1228725"/>
            <wp:effectExtent l="0" t="0" r="0" b="0"/>
            <wp:docPr id="1" name="Immagine 1" descr="http://upload.wikimedia.org/wikipedia/it/2/20/Naso_(ME)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http://upload.wikimedia.org/wikipedia/it/2/20/Naso_(ME)-Stemma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numPr>
          <w:ilvl w:val="0"/>
          <w:numId w:val="0"/>
        </w:numPr>
        <w:ind w:hanging="0" w:left="0"/>
        <w:jc w:val="center"/>
        <w:rPr>
          <w:rFonts w:ascii="Monotype Corsiva" w:hAnsi="Monotype Corsiva"/>
          <w:b w:val="false"/>
          <w:spacing w:val="34"/>
          <w:sz w:val="52"/>
          <w:szCs w:val="52"/>
          <w:lang w:val="it-IT"/>
        </w:rPr>
      </w:pPr>
      <w:r>
        <w:rPr>
          <w:rFonts w:ascii="Monotype Corsiva" w:hAnsi="Monotype Corsiva"/>
          <w:b w:val="false"/>
          <w:spacing w:val="34"/>
          <w:sz w:val="52"/>
          <w:szCs w:val="52"/>
          <w:lang w:val="it-IT"/>
        </w:rPr>
        <w:t>COMUNE DI NASO</w:t>
      </w:r>
    </w:p>
    <w:p>
      <w:pPr>
        <w:pStyle w:val="Heading1"/>
        <w:numPr>
          <w:ilvl w:val="0"/>
          <w:numId w:val="0"/>
        </w:numPr>
        <w:tabs>
          <w:tab w:val="left" w:pos="708" w:leader="none"/>
        </w:tabs>
        <w:ind w:hanging="0" w:left="0"/>
        <w:jc w:val="center"/>
        <w:rPr>
          <w:rFonts w:ascii="Monotype Corsiva" w:hAnsi="Monotype Corsiva"/>
          <w:spacing w:val="34"/>
          <w:sz w:val="48"/>
          <w:szCs w:val="48"/>
          <w:lang w:val="it-IT"/>
        </w:rPr>
      </w:pPr>
      <w:r>
        <w:rPr>
          <w:rFonts w:ascii="Monotype Corsiva" w:hAnsi="Monotype Corsiva"/>
          <w:b w:val="false"/>
          <w:spacing w:val="34"/>
          <w:sz w:val="28"/>
          <w:szCs w:val="28"/>
          <w:lang w:val="it-IT"/>
        </w:rPr>
        <w:t>(Città Metropolitana Di Messina)</w:t>
      </w:r>
    </w:p>
    <w:p>
      <w:pPr>
        <w:pStyle w:val="Footer"/>
        <w:jc w:val="center"/>
        <w:rPr>
          <w:rFonts w:ascii="Monotype Corsiva" w:hAnsi="Monotype Corsiva"/>
          <w:sz w:val="24"/>
          <w:szCs w:val="24"/>
          <w:lang w:val="it-IT"/>
        </w:rPr>
      </w:pPr>
      <w:r>
        <w:rPr>
          <w:rFonts w:ascii="Monotype Corsiva" w:hAnsi="Monotype Corsiva"/>
          <w:lang w:val="it-IT"/>
        </w:rPr>
        <w:t>Via Mazzini, n.1 -   98074 NASO (ME) –</w:t>
      </w:r>
    </w:p>
    <w:p>
      <w:pPr>
        <w:pStyle w:val="Footer"/>
        <w:jc w:val="center"/>
        <w:rPr>
          <w:rFonts w:ascii="Monotype Corsiva" w:hAnsi="Monotype Corsiva"/>
          <w:lang w:val="it-IT"/>
        </w:rPr>
      </w:pPr>
      <w:r>
        <w:rPr>
          <w:rFonts w:eastAsia="Wingdings 2" w:cs="Wingdings 2" w:ascii="Wingdings 2" w:hAnsi="Wingdings 2"/>
        </w:rPr>
        <w:sym w:font="Wingdings 2" w:char="27"/>
      </w:r>
      <w:r>
        <w:rPr>
          <w:rFonts w:ascii="Monotype Corsiva" w:hAnsi="Monotype Corsiva"/>
          <w:lang w:val="it-IT"/>
        </w:rPr>
        <w:t xml:space="preserve"> +39  0941 1946000 –     P. IVA  00342960838</w:t>
      </w:r>
    </w:p>
    <w:p>
      <w:pPr>
        <w:pStyle w:val="Normal"/>
        <w:jc w:val="center"/>
        <w:rPr>
          <w:rFonts w:ascii="Monotype Corsiva" w:hAnsi="Monotype Corsiva"/>
          <w:b/>
          <w:color w:val="0000FF"/>
          <w:u w:val="single"/>
          <w:lang w:val="it-IT"/>
        </w:rPr>
      </w:pPr>
      <w:r>
        <w:rPr>
          <w:rFonts w:ascii="Monotype Corsiva" w:hAnsi="Monotype Corsiva"/>
          <w:b/>
          <w:lang w:val="it-IT"/>
        </w:rPr>
        <w:t>e mail:</w:t>
      </w:r>
      <w:r>
        <w:rPr>
          <w:rFonts w:ascii="Monotype Corsiva" w:hAnsi="Monotype Corsiva"/>
          <w:b/>
          <w:color w:val="0000FF"/>
          <w:lang w:val="it-IT"/>
        </w:rPr>
        <w:t xml:space="preserve"> </w:t>
      </w:r>
      <w:r>
        <w:rPr>
          <w:rFonts w:ascii="Monotype Corsiva" w:hAnsi="Monotype Corsiva"/>
          <w:b/>
          <w:color w:val="0000FF"/>
          <w:u w:val="single"/>
          <w:lang w:val="it-IT"/>
        </w:rPr>
        <w:t>comunenaso@pec.it</w:t>
      </w:r>
    </w:p>
    <w:p>
      <w:pPr>
        <w:pStyle w:val="Normal"/>
        <w:spacing w:lineRule="exact" w:line="280"/>
        <w:ind w:left="377"/>
        <w:rPr>
          <w:color w:val="050505"/>
          <w:sz w:val="30"/>
          <w:szCs w:val="30"/>
          <w:lang w:val="it-IT"/>
        </w:rPr>
      </w:pPr>
      <w:r>
        <w:rPr>
          <w:color w:val="050505"/>
          <w:sz w:val="30"/>
          <w:szCs w:val="30"/>
          <w:lang w:val="it-IT"/>
        </w:rPr>
      </w:r>
    </w:p>
    <w:p>
      <w:pPr>
        <w:pStyle w:val="Normal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SCHEMA DOMANDA DI PARTECIPAZIONE ALLA SELEZIONE PER LE PROGRESSIONI ECONOMICHE ORIZZONTALI -DIFFERENZIALI STIPENDIALI- Anno 2023</w:t>
      </w:r>
    </w:p>
    <w:p>
      <w:pPr>
        <w:pStyle w:val="Normal"/>
        <w:jc w:val="center"/>
        <w:rPr>
          <w:i/>
          <w:i/>
          <w:lang w:val="it-IT"/>
        </w:rPr>
      </w:pPr>
      <w:r>
        <w:rPr>
          <w:i/>
          <w:lang w:val="it-IT"/>
        </w:rPr>
        <w:t xml:space="preserve"> </w:t>
      </w:r>
    </w:p>
    <w:p>
      <w:pPr>
        <w:pStyle w:val="Normal"/>
        <w:jc w:val="center"/>
        <w:rPr>
          <w:lang w:val="it-IT"/>
        </w:rPr>
      </w:pPr>
      <w:r>
        <w:rPr>
          <w:lang w:val="it-IT"/>
        </w:rPr>
      </w:r>
    </w:p>
    <w:tbl>
      <w:tblPr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89"/>
        <w:gridCol w:w="4888"/>
      </w:tblGrid>
      <w:tr>
        <w:trPr/>
        <w:tc>
          <w:tcPr>
            <w:tcW w:w="4889" w:type="dxa"/>
            <w:tcBorders/>
          </w:tcPr>
          <w:p>
            <w:pPr>
              <w:pStyle w:val="Normal"/>
              <w:ind w:left="851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</w:r>
          </w:p>
        </w:tc>
        <w:tc>
          <w:tcPr>
            <w:tcW w:w="4888" w:type="dxa"/>
            <w:tcBorders/>
          </w:tcPr>
          <w:p>
            <w:pPr>
              <w:pStyle w:val="Normal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Al Responsabile</w:t>
            </w:r>
          </w:p>
          <w:p>
            <w:pPr>
              <w:pStyle w:val="Normal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del Settore Economico Finanziario</w:t>
            </w:r>
          </w:p>
        </w:tc>
      </w:tr>
    </w:tbl>
    <w:p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  <w:lang w:val="it-IT"/>
        </w:rPr>
      </w:pPr>
      <w:r>
        <w:rPr>
          <w:b/>
          <w:sz w:val="24"/>
          <w:szCs w:val="24"/>
          <w:lang w:val="it-IT"/>
        </w:rPr>
        <w:t>SEDE -</w:t>
      </w:r>
    </w:p>
    <w:p>
      <w:pPr>
        <w:pStyle w:val="Normal"/>
        <w:ind w:left="4962"/>
        <w:rPr>
          <w:rFonts w:ascii="Calibri" w:hAnsi="Calibri" w:eastAsia="Calibri"/>
          <w:b/>
          <w:sz w:val="24"/>
          <w:szCs w:val="24"/>
          <w:u w:val="single"/>
          <w:lang w:val="it-IT"/>
        </w:rPr>
      </w:pPr>
      <w:r>
        <w:rPr>
          <w:rFonts w:eastAsia="Calibri" w:ascii="Calibri" w:hAnsi="Calibri"/>
          <w:b/>
          <w:sz w:val="24"/>
          <w:szCs w:val="24"/>
          <w:u w:val="single"/>
          <w:lang w:val="it-IT"/>
        </w:rPr>
      </w:r>
    </w:p>
    <w:p>
      <w:pPr>
        <w:pStyle w:val="Normal"/>
        <w:ind w:left="4962"/>
        <w:rPr>
          <w:rFonts w:ascii="Calibri" w:hAnsi="Calibri" w:eastAsia="Calibri"/>
          <w:b/>
          <w:sz w:val="24"/>
          <w:szCs w:val="24"/>
          <w:u w:val="single"/>
          <w:lang w:val="it-IT"/>
        </w:rPr>
      </w:pPr>
      <w:r>
        <w:rPr>
          <w:rFonts w:eastAsia="Calibri" w:ascii="Calibri" w:hAnsi="Calibri"/>
          <w:b/>
          <w:sz w:val="24"/>
          <w:szCs w:val="24"/>
          <w:u w:val="single"/>
          <w:lang w:val="it-IT"/>
        </w:rPr>
      </w:r>
    </w:p>
    <w:tbl>
      <w:tblPr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41"/>
        <w:gridCol w:w="8536"/>
      </w:tblGrid>
      <w:tr>
        <w:trPr/>
        <w:tc>
          <w:tcPr>
            <w:tcW w:w="1241" w:type="dxa"/>
            <w:tcBorders/>
          </w:tcPr>
          <w:p>
            <w:pPr>
              <w:pStyle w:val="Normal"/>
              <w:rPr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u w:val="single"/>
                <w:lang w:val="it-IT"/>
              </w:rPr>
              <w:t>Oggetto</w:t>
            </w:r>
            <w:r>
              <w:rPr>
                <w:sz w:val="24"/>
                <w:szCs w:val="24"/>
                <w:lang w:val="it-IT"/>
              </w:rPr>
              <w:t>:</w:t>
            </w:r>
          </w:p>
        </w:tc>
        <w:tc>
          <w:tcPr>
            <w:tcW w:w="8536" w:type="dxa"/>
            <w:tcBorders/>
          </w:tcPr>
          <w:p>
            <w:pPr>
              <w:pStyle w:val="BodyText2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Rule="exact" w:line="280"/>
              <w:rPr>
                <w:b w:val="false"/>
                <w:lang w:eastAsia="it-IT"/>
              </w:rPr>
            </w:pPr>
            <w:r>
              <w:rPr>
                <w:lang w:eastAsia="it-IT"/>
              </w:rPr>
              <w:t>Domanda di partecipazione alla selezione per le progressioni economiche orizzontali -differenziali stipendiali -con decorrenza 1° gennaio 2023.</w:t>
            </w:r>
          </w:p>
          <w:p>
            <w:pPr>
              <w:pStyle w:val="Normal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</w:r>
          </w:p>
        </w:tc>
      </w:tr>
    </w:tbl>
    <w:p>
      <w:pPr>
        <w:pStyle w:val="Normal"/>
        <w:rPr>
          <w:rFonts w:ascii="Calibri" w:hAnsi="Calibri" w:eastAsia="Calibri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Il/La sottoscritto/a____________________________________________________________________</w:t>
      </w:r>
    </w:p>
    <w:p>
      <w:pPr>
        <w:pStyle w:val="Normal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nato/a _______________, il ___________________________, cod. fiscale _____________________,</w:t>
      </w:r>
    </w:p>
    <w:p>
      <w:pPr>
        <w:pStyle w:val="Normal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residente a ____________ (Prov. ___), in Via ____________________________________ n° ___,</w:t>
      </w:r>
    </w:p>
    <w:p>
      <w:pPr>
        <w:pStyle w:val="Normal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indirizzo e-mail ____________________,</w:t>
      </w:r>
    </w:p>
    <w:p>
      <w:pPr>
        <w:pStyle w:val="Normal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visto l’avviso di selezione di cui all’oggetto,</w:t>
      </w:r>
    </w:p>
    <w:p>
      <w:pPr>
        <w:pStyle w:val="Normal"/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chiede</w:t>
      </w:r>
    </w:p>
    <w:p>
      <w:pPr>
        <w:pStyle w:val="Normal"/>
        <w:jc w:val="both"/>
        <w:rPr>
          <w:rFonts w:ascii="Calibri" w:hAnsi="Calibri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 di essere ammesso/a alla selezione in oggetto;</w:t>
      </w:r>
    </w:p>
    <w:p>
      <w:pPr>
        <w:pStyle w:val="Normal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 di essere a conoscenza delle sanzioni penali previste per il caso di dichiarazione mendace, così come stabilito dall’art. 76 del D.P.R. 28.12.2000, N. 445, sotto la propria personale responsabilità;</w:t>
      </w:r>
    </w:p>
    <w:p>
      <w:pPr>
        <w:pStyle w:val="Normal"/>
        <w:jc w:val="center"/>
        <w:rPr>
          <w:b/>
          <w:lang w:val="it-IT"/>
        </w:rPr>
      </w:pPr>
      <w:r>
        <w:rPr>
          <w:b/>
          <w:lang w:val="it-IT"/>
        </w:rPr>
        <w:t>D I C H I A R A</w:t>
      </w:r>
    </w:p>
    <w:p>
      <w:pPr>
        <w:pStyle w:val="Normal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- di essere in possesso dei requisiti previsti dall’avviso di selezione ed in particolare:</w:t>
      </w:r>
    </w:p>
    <w:p>
      <w:pPr>
        <w:pStyle w:val="Normal"/>
        <w:jc w:val="both"/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1) </w:t>
      </w:r>
      <w:r>
        <w:rPr>
          <w:sz w:val="24"/>
          <w:szCs w:val="24"/>
          <w:lang w:val="it-IT"/>
        </w:rPr>
        <w:t>di essere dipendente a tempo indeterminato nella ex categoria giuridica ___/Area __________________, a decorrere dal ___/___/______ presso il Comune di Naso;</w:t>
      </w:r>
    </w:p>
    <w:p>
      <w:pPr>
        <w:pStyle w:val="Normal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Normal"/>
        <w:jc w:val="both"/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2)</w:t>
      </w:r>
      <w:r>
        <w:rPr>
          <w:sz w:val="24"/>
          <w:szCs w:val="24"/>
          <w:lang w:val="it-IT"/>
        </w:rPr>
        <w:t xml:space="preserve"> di avere conseguito nella scheda di valutazione della prestazione lavorativa relativa all’anno 2022: </w:t>
      </w:r>
    </w:p>
    <w:p>
      <w:pPr>
        <w:pStyle w:val="Normal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punti complessivi __________ che si allega;</w:t>
      </w:r>
    </w:p>
    <w:p>
      <w:pPr>
        <w:pStyle w:val="Normal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</w:r>
    </w:p>
    <w:p>
      <w:pPr>
        <w:pStyle w:val="Normal"/>
        <w:jc w:val="both"/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5)</w:t>
      </w:r>
      <w:r>
        <w:rPr>
          <w:sz w:val="24"/>
          <w:szCs w:val="24"/>
          <w:lang w:val="it-IT"/>
        </w:rPr>
        <w:t xml:space="preserve"> di avere conseguito nella scheda di valutazione della prestazione lavorativa relativa all’anno 2021: </w:t>
      </w:r>
    </w:p>
    <w:p>
      <w:pPr>
        <w:pStyle w:val="Normal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punti complessivi __________ che si allega;</w:t>
      </w:r>
    </w:p>
    <w:p>
      <w:pPr>
        <w:pStyle w:val="Normal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</w:r>
    </w:p>
    <w:p>
      <w:pPr>
        <w:pStyle w:val="Normal"/>
        <w:jc w:val="both"/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6)</w:t>
      </w:r>
      <w:r>
        <w:rPr>
          <w:sz w:val="24"/>
          <w:szCs w:val="24"/>
          <w:lang w:val="it-IT"/>
        </w:rPr>
        <w:t xml:space="preserve"> di avere conseguito nella scheda di valutazione della prestazione lavorativa relativa all’anno 2020: </w:t>
      </w:r>
    </w:p>
    <w:p>
      <w:pPr>
        <w:pStyle w:val="Normal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punti complessivi __________ che si allega;</w:t>
      </w:r>
    </w:p>
    <w:p>
      <w:pPr>
        <w:pStyle w:val="Normal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7) di avere i seguenti titoli di studio e formativi:</w:t>
      </w:r>
    </w:p>
    <w:p>
      <w:pPr>
        <w:pStyle w:val="Normal"/>
        <w:jc w:val="both"/>
        <w:rPr>
          <w:lang w:val="it-IT"/>
        </w:rPr>
      </w:pPr>
      <w:bookmarkStart w:id="0" w:name="_Hlk159497869"/>
      <w:r>
        <w:rPr>
          <w:lang w:val="it-IT"/>
        </w:rPr>
        <w:t>_____________________________________________________________________________________________;</w:t>
      </w:r>
      <w:bookmarkEnd w:id="0"/>
    </w:p>
    <w:p>
      <w:pPr>
        <w:pStyle w:val="Normal"/>
        <w:jc w:val="both"/>
        <w:rPr>
          <w:lang w:val="it-IT"/>
        </w:rPr>
      </w:pPr>
      <w:r>
        <w:rPr>
          <w:lang w:val="it-IT"/>
        </w:rPr>
        <w:t>_____________________________________________________________________________________________;</w:t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  <w:t>_____________________________________________________________________________________________;</w:t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  <w:t>_____________________________________________________________________________________________;</w:t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  <w:t>_____________________________________________________________________________________________;</w:t>
      </w:r>
    </w:p>
    <w:p>
      <w:pPr>
        <w:pStyle w:val="Normal"/>
        <w:jc w:val="both"/>
        <w:rPr>
          <w:b/>
          <w:lang w:val="it-IT"/>
        </w:rPr>
      </w:pPr>
      <w:r>
        <w:rPr>
          <w:b/>
          <w:lang w:val="it-IT"/>
        </w:rPr>
      </w:r>
    </w:p>
    <w:p>
      <w:pPr>
        <w:pStyle w:val="Normal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7) </w:t>
      </w:r>
      <w:r>
        <w:rPr>
          <w:sz w:val="24"/>
          <w:szCs w:val="24"/>
          <w:lang w:val="it-IT"/>
        </w:rPr>
        <w:t>di aver preso visione dell’avviso di selezione per l’attribuzione delle progressioni orizzontali anno 2023  e di accettare in modo pieno ed incondizionato le disposizioni previste dal citato avviso e dal CCDI VIGENTE</w:t>
      </w:r>
      <w:bookmarkStart w:id="1" w:name="_GoBack"/>
      <w:bookmarkEnd w:id="1"/>
    </w:p>
    <w:p>
      <w:pPr>
        <w:pStyle w:val="Normal"/>
        <w:jc w:val="both"/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8) </w:t>
      </w:r>
      <w:r>
        <w:rPr>
          <w:sz w:val="24"/>
          <w:szCs w:val="24"/>
          <w:lang w:val="it-IT"/>
        </w:rPr>
        <w:t>di essere a conoscenza del fatto che i dati forniti obbligatoriamente ai fini della partecipazione alla presente procedura selettiva saranno utilizzati per tutti gli adempimenti connessi e conseguenti, e di esprimere, con la sottoscrizione della presente domanda,  il consenso al trattamento dei dati personali, ed eventualmente sensibili, ai sensi del D.Lgs. 196/2003.</w:t>
      </w:r>
    </w:p>
    <w:p>
      <w:pPr>
        <w:pStyle w:val="Normal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u w:val="single"/>
          <w:lang w:val="it-IT"/>
        </w:rPr>
        <w:t>Allega alla presente</w:t>
      </w:r>
      <w:r>
        <w:rPr>
          <w:b/>
          <w:sz w:val="24"/>
          <w:szCs w:val="24"/>
          <w:lang w:val="it-IT"/>
        </w:rPr>
        <w:t>:</w:t>
      </w:r>
    </w:p>
    <w:p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n. 3 schede di valutazione anni 2020/2021/2022;</w:t>
      </w:r>
    </w:p>
    <w:p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copia documento riconoscimento valido</w:t>
      </w:r>
    </w:p>
    <w:p>
      <w:pPr>
        <w:pStyle w:val="Normal"/>
        <w:jc w:val="both"/>
        <w:rPr>
          <w:b/>
          <w:lang w:val="it-IT"/>
        </w:rPr>
      </w:pPr>
      <w:r>
        <w:rPr>
          <w:b/>
          <w:lang w:val="it-IT"/>
        </w:rPr>
        <w:t>[ ] _____________________________________</w:t>
      </w:r>
    </w:p>
    <w:p>
      <w:pPr>
        <w:pStyle w:val="Normal"/>
        <w:jc w:val="both"/>
        <w:rPr>
          <w:b/>
          <w:lang w:val="it-IT"/>
        </w:rPr>
      </w:pPr>
      <w:r>
        <w:rPr>
          <w:b/>
          <w:lang w:val="it-IT"/>
        </w:rPr>
        <w:t>[ ] _____________________________________</w:t>
      </w:r>
    </w:p>
    <w:p>
      <w:pPr>
        <w:pStyle w:val="Normal"/>
        <w:jc w:val="both"/>
        <w:rPr>
          <w:b/>
          <w:lang w:val="it-IT"/>
        </w:rPr>
      </w:pPr>
      <w:r>
        <w:rPr>
          <w:b/>
          <w:lang w:val="it-IT"/>
        </w:rPr>
        <w:t>[ ] _____________________________________</w:t>
      </w:r>
    </w:p>
    <w:p>
      <w:pPr>
        <w:pStyle w:val="Normal"/>
        <w:jc w:val="both"/>
        <w:rPr>
          <w:b/>
          <w:lang w:val="it-IT"/>
        </w:rPr>
      </w:pPr>
      <w:r>
        <w:rPr>
          <w:b/>
          <w:lang w:val="it-IT"/>
        </w:rPr>
        <w:t>[ ] _____________________________________</w:t>
      </w:r>
    </w:p>
    <w:p>
      <w:pPr>
        <w:pStyle w:val="Normal"/>
        <w:jc w:val="both"/>
        <w:rPr>
          <w:b/>
          <w:lang w:val="it-IT"/>
        </w:rPr>
      </w:pPr>
      <w:r>
        <w:rPr>
          <w:b/>
          <w:lang w:val="it-IT"/>
        </w:rPr>
      </w:r>
    </w:p>
    <w:p>
      <w:pPr>
        <w:pStyle w:val="Normal"/>
        <w:spacing w:lineRule="exact" w:line="280"/>
        <w:ind w:left="377"/>
        <w:rPr>
          <w:rFonts w:eastAsia="Arial"/>
          <w:sz w:val="22"/>
          <w:szCs w:val="22"/>
          <w:lang w:val="it-IT"/>
        </w:rPr>
      </w:pPr>
      <w:r>
        <w:rPr>
          <w:b/>
          <w:lang w:val="it-IT"/>
        </w:rPr>
        <w:t>Data _________________                                                           Firma             _____________________________</w:t>
      </w:r>
    </w:p>
    <w:sectPr>
      <w:headerReference w:type="default" r:id="rId3"/>
      <w:type w:val="nextPage"/>
      <w:pgSz w:w="11906" w:h="16838"/>
      <w:pgMar w:left="900" w:right="1040" w:gutter="0" w:header="720" w:top="1460" w:footer="0" w:bottom="28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Monotype Corsiva">
    <w:charset w:val="00"/>
    <w:family w:val="roman"/>
    <w:pitch w:val="variable"/>
  </w:font>
  <w:font w:name="Wingdings 2">
    <w:charset w:val="02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true"/>
      <w:numPr>
        <w:ilvl w:val="0"/>
        <w:numId w:val="0"/>
      </w:numPr>
      <w:spacing w:before="240" w:after="60"/>
      <w:outlineLvl w:val="2"/>
      <w:rPr>
        <w:b/>
        <w:sz w:val="24"/>
        <w:szCs w:val="24"/>
        <w:lang w:eastAsia="it-IT"/>
      </w:rPr>
    </w:pPr>
    <w:r>
      <w:rPr>
        <w:rFonts w:cs="Arial"/>
        <w:b/>
        <w:bCs/>
        <w:sz w:val="24"/>
        <w:szCs w:val="26"/>
        <w:lang w:eastAsia="it-IT"/>
      </w:rPr>
      <w:t xml:space="preserve">                 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pStyle w:val="Heading2"/>
      <w:numFmt w:val="decimal"/>
      <w:lvlText w:val="%2."/>
      <w:lvlJc w:val="left"/>
      <w:pPr>
        <w:tabs>
          <w:tab w:val="num" w:pos="1440"/>
        </w:tabs>
        <w:ind w:left="1440" w:hanging="720"/>
      </w:pPr>
      <w:rPr/>
    </w:lvl>
    <w:lvl w:ilvl="2">
      <w:start w:val="1"/>
      <w:pStyle w:val="Heading3"/>
      <w:numFmt w:val="decimal"/>
      <w:lvlText w:val="%3."/>
      <w:lvlJc w:val="left"/>
      <w:pPr>
        <w:tabs>
          <w:tab w:val="num" w:pos="2160"/>
        </w:tabs>
        <w:ind w:left="2160" w:hanging="720"/>
      </w:pPr>
      <w:rPr/>
    </w:lvl>
    <w:lvl w:ilvl="3">
      <w:start w:val="1"/>
      <w:pStyle w:val="Heading4"/>
      <w:numFmt w:val="decimal"/>
      <w:lvlText w:val="%4."/>
      <w:lvlJc w:val="left"/>
      <w:pPr>
        <w:tabs>
          <w:tab w:val="num" w:pos="2880"/>
        </w:tabs>
        <w:ind w:left="2880" w:hanging="720"/>
      </w:pPr>
      <w:rPr/>
    </w:lvl>
    <w:lvl w:ilvl="4">
      <w:start w:val="1"/>
      <w:pStyle w:val="Heading5"/>
      <w:numFmt w:val="decimal"/>
      <w:lvlText w:val="%5."/>
      <w:lvlJc w:val="left"/>
      <w:pPr>
        <w:tabs>
          <w:tab w:val="num" w:pos="3600"/>
        </w:tabs>
        <w:ind w:left="3600" w:hanging="720"/>
      </w:pPr>
      <w:rPr/>
    </w:lvl>
    <w:lvl w:ilvl="5">
      <w:start w:val="1"/>
      <w:pStyle w:val="Heading6"/>
      <w:numFmt w:val="decimal"/>
      <w:lvlText w:val="%6."/>
      <w:lvlJc w:val="left"/>
      <w:pPr>
        <w:tabs>
          <w:tab w:val="num" w:pos="4320"/>
        </w:tabs>
        <w:ind w:left="4320" w:hanging="720"/>
      </w:pPr>
      <w:rPr/>
    </w:lvl>
    <w:lvl w:ilvl="6">
      <w:start w:val="1"/>
      <w:pStyle w:val="Heading7"/>
      <w:numFmt w:val="decimal"/>
      <w:lvlText w:val="%7."/>
      <w:lvlJc w:val="left"/>
      <w:pPr>
        <w:tabs>
          <w:tab w:val="num" w:pos="5040"/>
        </w:tabs>
        <w:ind w:left="5040" w:hanging="720"/>
      </w:pPr>
      <w:rPr/>
    </w:lvl>
    <w:lvl w:ilvl="7">
      <w:start w:val="1"/>
      <w:pStyle w:val="Heading8"/>
      <w:numFmt w:val="decimal"/>
      <w:lvlText w:val="%8."/>
      <w:lvlJc w:val="left"/>
      <w:pPr>
        <w:tabs>
          <w:tab w:val="num" w:pos="5760"/>
        </w:tabs>
        <w:ind w:left="5760" w:hanging="720"/>
      </w:pPr>
      <w:rPr/>
    </w:lvl>
    <w:lvl w:ilvl="8">
      <w:start w:val="1"/>
      <w:pStyle w:val="Heading9"/>
      <w:numFmt w:val="decimal"/>
      <w:lvlText w:val="%9."/>
      <w:lvlJc w:val="left"/>
      <w:pPr>
        <w:tabs>
          <w:tab w:val="num" w:pos="6480"/>
        </w:tabs>
        <w:ind w:left="6480" w:hanging="720"/>
      </w:pPr>
      <w:rPr/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5322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60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67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4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82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89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96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103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11082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b349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1b3490"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Titolo2Carattere"/>
    <w:uiPriority w:val="9"/>
    <w:semiHidden/>
    <w:unhideWhenUsed/>
    <w:qFormat/>
    <w:rsid w:val="001b3490"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Titolo3Carattere"/>
    <w:uiPriority w:val="9"/>
    <w:semiHidden/>
    <w:unhideWhenUsed/>
    <w:qFormat/>
    <w:rsid w:val="001b3490"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Titolo4Carattere"/>
    <w:uiPriority w:val="9"/>
    <w:semiHidden/>
    <w:unhideWhenUsed/>
    <w:qFormat/>
    <w:rsid w:val="001b3490"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paragraph" w:styleId="Heading8">
    <w:name w:val="Heading 8"/>
    <w:basedOn w:val="Normal"/>
    <w:next w:val="Normal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paragraph" w:styleId="Heading9">
    <w:name w:val="Heading 9"/>
    <w:basedOn w:val="Normal"/>
    <w:next w:val="Normal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 w:eastAsia="" w:cs=""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Titolo2Carattere" w:customStyle="1">
    <w:name w:val="Titolo 2 Carattere"/>
    <w:basedOn w:val="DefaultParagraphFont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Titolo3Carattere" w:customStyle="1">
    <w:name w:val="Titolo 3 Carattere"/>
    <w:basedOn w:val="DefaultParagraphFont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Titolo4Carattere" w:customStyle="1">
    <w:name w:val="Titolo 4 Carattere"/>
    <w:basedOn w:val="DefaultParagraphFont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Titolo5Carattere" w:customStyle="1">
    <w:name w:val="Titolo 5 Carattere"/>
    <w:basedOn w:val="DefaultParagraphFont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character" w:styleId="Titolo6Carattere" w:customStyle="1">
    <w:name w:val="Titolo 6 Carattere"/>
    <w:basedOn w:val="DefaultParagraphFont"/>
    <w:qFormat/>
    <w:rsid w:val="001b3490"/>
    <w:rPr>
      <w:b/>
      <w:bCs/>
      <w:sz w:val="22"/>
      <w:szCs w:val="22"/>
    </w:rPr>
  </w:style>
  <w:style w:type="character" w:styleId="Titolo7Carattere" w:customStyle="1">
    <w:name w:val="Titolo 7 Carattere"/>
    <w:basedOn w:val="DefaultParagraphFont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character" w:styleId="Titolo8Carattere" w:customStyle="1">
    <w:name w:val="Titolo 8 Carattere"/>
    <w:basedOn w:val="DefaultParagraphFont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character" w:styleId="Titolo9Carattere" w:customStyle="1">
    <w:name w:val="Titolo 9 Carattere"/>
    <w:basedOn w:val="DefaultParagraphFont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sz w:val="22"/>
      <w:szCs w:val="22"/>
    </w:rPr>
  </w:style>
  <w:style w:type="character" w:styleId="IntestazioneCarattere" w:customStyle="1">
    <w:name w:val="Intestazione Carattere"/>
    <w:basedOn w:val="DefaultParagraphFont"/>
    <w:uiPriority w:val="99"/>
    <w:qFormat/>
    <w:rsid w:val="003b41aa"/>
    <w:rPr/>
  </w:style>
  <w:style w:type="character" w:styleId="PidipaginaCarattere" w:customStyle="1">
    <w:name w:val="Piè di pagina Carattere"/>
    <w:basedOn w:val="DefaultParagraphFont"/>
    <w:qFormat/>
    <w:rsid w:val="003b41aa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0f3cda"/>
    <w:rPr>
      <w:rFonts w:ascii="Segoe UI" w:hAnsi="Segoe UI" w:cs="Segoe UI"/>
      <w:sz w:val="18"/>
      <w:szCs w:val="18"/>
    </w:rPr>
  </w:style>
  <w:style w:type="character" w:styleId="Corpodeltesto2Carattere" w:customStyle="1">
    <w:name w:val="Corpo del testo 2 Carattere"/>
    <w:basedOn w:val="DefaultParagraphFont"/>
    <w:link w:val="BodyText2"/>
    <w:semiHidden/>
    <w:qFormat/>
    <w:rsid w:val="00b452da"/>
    <w:rPr>
      <w:b/>
      <w:sz w:val="24"/>
      <w:szCs w:val="24"/>
      <w:lang w:val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3b41a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nhideWhenUsed/>
    <w:rsid w:val="003b41a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0f3cda"/>
    <w:pPr/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bb131f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it-IT" w:eastAsia="it-IT" w:bidi="ar-SA"/>
    </w:rPr>
  </w:style>
  <w:style w:type="paragraph" w:styleId="ListParagraph">
    <w:name w:val="List Paragraph"/>
    <w:basedOn w:val="Normal"/>
    <w:uiPriority w:val="34"/>
    <w:qFormat/>
    <w:rsid w:val="0071326c"/>
    <w:pPr>
      <w:spacing w:before="0" w:after="0"/>
      <w:ind w:left="720"/>
      <w:contextualSpacing/>
    </w:pPr>
    <w:rPr/>
  </w:style>
  <w:style w:type="paragraph" w:styleId="BodyText2">
    <w:name w:val="Body Text 2"/>
    <w:basedOn w:val="Normal"/>
    <w:link w:val="Corpodeltesto2Carattere"/>
    <w:semiHidden/>
    <w:unhideWhenUsed/>
    <w:qFormat/>
    <w:rsid w:val="00b452da"/>
    <w:pPr>
      <w:jc w:val="both"/>
    </w:pPr>
    <w:rPr>
      <w:b/>
      <w:sz w:val="24"/>
      <w:szCs w:val="24"/>
      <w:lang w:val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FAF94-C3AE-48CF-8EB4-B8C90969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LibreOffice/7.6.3.2$Windows_X86_64 LibreOffice_project/29d686fea9f6705b262d369fede658f824154cc0</Application>
  <AppVersion>15.0000</AppVersion>
  <Pages>3</Pages>
  <Words>371</Words>
  <Characters>2906</Characters>
  <CharactersWithSpaces>3333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2024-02-22T11:25:00Z</dcterms:created>
  <dc:creator>Amministratore</dc:creator>
  <dc:description/>
  <dc:language>it-IT</dc:language>
  <cp:lastModifiedBy>Amministratore</cp:lastModifiedBy>
  <cp:lastPrinted>2022-11-07T15:58:00Z</cp:lastPrinted>
  <dcterms:modified xsi:type="dcterms:W3CDTF">2024-03-01T11:53:00Z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